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056FCB" w14:paraId="50E9292C" w14:textId="77777777" w:rsidTr="0005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619F2E" w14:textId="1D34053B" w:rsidR="00056FCB" w:rsidRDefault="00056FCB" w:rsidP="00856C35">
            <w:r>
              <w:rPr>
                <w:noProof/>
              </w:rPr>
              <w:drawing>
                <wp:inline distT="0" distB="0" distL="0" distR="0" wp14:anchorId="6FB96CD7" wp14:editId="771A38A4">
                  <wp:extent cx="2120900" cy="21209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D54A8" w14:textId="77777777" w:rsidR="00467865" w:rsidRPr="00275BB5" w:rsidRDefault="00856C35" w:rsidP="00856C35">
      <w:pPr>
        <w:pStyle w:val="Heading1"/>
      </w:pPr>
      <w:r>
        <w:t>Employment Application</w:t>
      </w:r>
    </w:p>
    <w:p w14:paraId="1505691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321BE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B9CF90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009AC4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E22DE8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ABEFC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BE36AA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E7F425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0CA50E9" w14:textId="77777777" w:rsidTr="00FF1313">
        <w:tc>
          <w:tcPr>
            <w:tcW w:w="1081" w:type="dxa"/>
          </w:tcPr>
          <w:p w14:paraId="30916BD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5E351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CAD1F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89F80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A1144A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3849810" w14:textId="77777777" w:rsidR="00856C35" w:rsidRPr="009C220D" w:rsidRDefault="00856C35" w:rsidP="00856C35"/>
        </w:tc>
      </w:tr>
    </w:tbl>
    <w:p w14:paraId="4C8EF63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CA83F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87F08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123110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513D4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D8EF76E" w14:textId="77777777" w:rsidTr="00FF1313">
        <w:tc>
          <w:tcPr>
            <w:tcW w:w="1081" w:type="dxa"/>
          </w:tcPr>
          <w:p w14:paraId="4DAB57B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1504D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C7D6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0B723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89995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CCC9A7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04E6E0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BE084C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52DA9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2421D17" w14:textId="77777777" w:rsidTr="00FF1313">
        <w:trPr>
          <w:trHeight w:val="288"/>
        </w:trPr>
        <w:tc>
          <w:tcPr>
            <w:tcW w:w="1081" w:type="dxa"/>
          </w:tcPr>
          <w:p w14:paraId="16FAA93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93B87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BC3E9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5F2E4D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D62E76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9798E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654316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F85E9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15096D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B7E930" w14:textId="77777777" w:rsidR="00841645" w:rsidRPr="009C220D" w:rsidRDefault="00841645" w:rsidP="00440CD8">
            <w:pPr>
              <w:pStyle w:val="FieldText"/>
            </w:pPr>
          </w:p>
        </w:tc>
      </w:tr>
    </w:tbl>
    <w:p w14:paraId="475EDF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EB198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DB73CD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9A529B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03F359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F8AED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65829A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4394D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E2321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42DC0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4C8681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74D1BBC" w14:textId="77777777" w:rsidR="00DE7FB7" w:rsidRPr="009C220D" w:rsidRDefault="00DE7FB7" w:rsidP="00083002">
            <w:pPr>
              <w:pStyle w:val="FieldText"/>
            </w:pPr>
          </w:p>
        </w:tc>
      </w:tr>
    </w:tbl>
    <w:p w14:paraId="5A45B4B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40AFD2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F31D034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750D35E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6DAB98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00CA11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8D1E3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4365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3CDE20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C65E90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A9CFB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9928A5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D193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</w:tr>
    </w:tbl>
    <w:p w14:paraId="649F9C02" w14:textId="3E1CC217" w:rsidR="00C92A3C" w:rsidRDefault="00C92A3C"/>
    <w:p w14:paraId="55147B3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43544B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DC743C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07FBA2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153E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D1E3B1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CCB5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766220E" w14:textId="77777777" w:rsidR="009C220D" w:rsidRPr="005114CE" w:rsidRDefault="009C220D" w:rsidP="00682C69"/>
        </w:tc>
      </w:tr>
    </w:tbl>
    <w:p w14:paraId="5A98BF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4CEEC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10A6BF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7DD6DEC" w14:textId="77777777" w:rsidR="000F2DF4" w:rsidRPr="009C220D" w:rsidRDefault="000F2DF4" w:rsidP="00617C65">
            <w:pPr>
              <w:pStyle w:val="FieldText"/>
            </w:pPr>
          </w:p>
        </w:tc>
      </w:tr>
    </w:tbl>
    <w:p w14:paraId="115778C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692D3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3C16A4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E16BC3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93EAFE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4EF977A" w14:textId="77777777" w:rsidR="000F2DF4" w:rsidRPr="005114CE" w:rsidRDefault="000F2DF4" w:rsidP="00617C65">
            <w:pPr>
              <w:pStyle w:val="FieldText"/>
            </w:pPr>
          </w:p>
        </w:tc>
      </w:tr>
    </w:tbl>
    <w:p w14:paraId="09C007D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45C4C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6FA5E3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DFC140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A9A34E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EC57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DDC7AF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E66E0A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C4344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115DBE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EA15C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F61783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4E854A" w14:textId="77777777" w:rsidR="00250014" w:rsidRPr="005114CE" w:rsidRDefault="00250014" w:rsidP="00617C65">
            <w:pPr>
              <w:pStyle w:val="FieldText"/>
            </w:pPr>
          </w:p>
        </w:tc>
      </w:tr>
    </w:tbl>
    <w:p w14:paraId="63F0154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B04D9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C6C4C6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1BB296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4308AD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54C4BCE" w14:textId="77777777" w:rsidR="000F2DF4" w:rsidRPr="005114CE" w:rsidRDefault="000F2DF4" w:rsidP="00617C65">
            <w:pPr>
              <w:pStyle w:val="FieldText"/>
            </w:pPr>
          </w:p>
        </w:tc>
      </w:tr>
    </w:tbl>
    <w:p w14:paraId="6420AD3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2FB10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4A3487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1EE8E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7D89A5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BA5C19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008A5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CC8B06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A2550F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49FE7D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8F55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D16ED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B95200A" w14:textId="77777777" w:rsidR="00250014" w:rsidRPr="005114CE" w:rsidRDefault="00250014" w:rsidP="00617C65">
            <w:pPr>
              <w:pStyle w:val="FieldText"/>
            </w:pPr>
          </w:p>
        </w:tc>
      </w:tr>
    </w:tbl>
    <w:p w14:paraId="04C2405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29528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B2BAFA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5FDCC1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48C74D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B6A2835" w14:textId="77777777" w:rsidR="002A2510" w:rsidRPr="005114CE" w:rsidRDefault="002A2510" w:rsidP="00617C65">
            <w:pPr>
              <w:pStyle w:val="FieldText"/>
            </w:pPr>
          </w:p>
        </w:tc>
      </w:tr>
    </w:tbl>
    <w:p w14:paraId="2F327B7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9C332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EB87F5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6FB2D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1C372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E7CBD4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275BB5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9A09FB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21C28A5" w14:textId="77777777" w:rsidR="00250014" w:rsidRPr="005114CE" w:rsidRDefault="00724FA4" w:rsidP="00617C65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D500168" w14:textId="77777777" w:rsidR="00250014" w:rsidRPr="009C220D" w:rsidRDefault="00250014" w:rsidP="00490804">
            <w:pPr>
              <w:pStyle w:val="Checkbox"/>
            </w:pPr>
            <w:r>
              <w:lastRenderedPageBreak/>
              <w:t>NO</w:t>
            </w:r>
          </w:p>
          <w:p w14:paraId="7152C6D9" w14:textId="77777777" w:rsidR="00250014" w:rsidRPr="005114CE" w:rsidRDefault="00724FA4" w:rsidP="00617C65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FA36B6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lastRenderedPageBreak/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B5BBF36" w14:textId="77777777" w:rsidR="00250014" w:rsidRPr="005114CE" w:rsidRDefault="00250014" w:rsidP="00617C65">
            <w:pPr>
              <w:pStyle w:val="FieldText"/>
            </w:pPr>
          </w:p>
        </w:tc>
      </w:tr>
    </w:tbl>
    <w:p w14:paraId="3086F7FC" w14:textId="77777777" w:rsidR="00330050" w:rsidRDefault="00330050" w:rsidP="00330050">
      <w:pPr>
        <w:pStyle w:val="Heading2"/>
      </w:pPr>
      <w:r>
        <w:t>References</w:t>
      </w:r>
    </w:p>
    <w:p w14:paraId="44E4589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52745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283F4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E0F474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B2E3E2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12D2A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3938F8A" w14:textId="77777777" w:rsidTr="00BD103E">
        <w:trPr>
          <w:trHeight w:val="360"/>
        </w:trPr>
        <w:tc>
          <w:tcPr>
            <w:tcW w:w="1072" w:type="dxa"/>
          </w:tcPr>
          <w:p w14:paraId="2E9D5A6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A1014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CBB941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2CAA7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152E58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F6568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6372F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3EE88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6AE7F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1BDC95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3C0EE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13DFB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9A99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B342F" w14:textId="77777777" w:rsidR="00D55AFA" w:rsidRDefault="00D55AFA" w:rsidP="00330050"/>
        </w:tc>
      </w:tr>
      <w:tr w:rsidR="000F2DF4" w:rsidRPr="005114CE" w14:paraId="437D5B8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8E2C9E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6889F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880F06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93004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921463E" w14:textId="77777777" w:rsidTr="00BD103E">
        <w:trPr>
          <w:trHeight w:val="360"/>
        </w:trPr>
        <w:tc>
          <w:tcPr>
            <w:tcW w:w="1072" w:type="dxa"/>
          </w:tcPr>
          <w:p w14:paraId="3B2C764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C2326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C152EA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AB993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A53608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C90970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FE037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D6C61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7B2BF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B97899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9F54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346CE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2C34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9F061" w14:textId="77777777" w:rsidR="00D55AFA" w:rsidRDefault="00D55AFA" w:rsidP="00330050"/>
        </w:tc>
      </w:tr>
      <w:tr w:rsidR="000D2539" w:rsidRPr="005114CE" w14:paraId="1230244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F8536B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922AA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67A5C3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31BD1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0AACD89" w14:textId="77777777" w:rsidTr="00BD103E">
        <w:trPr>
          <w:trHeight w:val="360"/>
        </w:trPr>
        <w:tc>
          <w:tcPr>
            <w:tcW w:w="1072" w:type="dxa"/>
          </w:tcPr>
          <w:p w14:paraId="5BEB7F9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8BBE7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016D4E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F2EE3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2F558F0" w14:textId="77777777" w:rsidTr="00BD103E">
        <w:trPr>
          <w:trHeight w:val="360"/>
        </w:trPr>
        <w:tc>
          <w:tcPr>
            <w:tcW w:w="1072" w:type="dxa"/>
          </w:tcPr>
          <w:p w14:paraId="139BFB4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03ABF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E8B5B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8EF90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961DAA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F71EF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0D64D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EE1C2C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5F9204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575C0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E3C1A5D" w14:textId="77777777" w:rsidTr="00BD103E">
        <w:trPr>
          <w:trHeight w:val="360"/>
        </w:trPr>
        <w:tc>
          <w:tcPr>
            <w:tcW w:w="1072" w:type="dxa"/>
          </w:tcPr>
          <w:p w14:paraId="0105959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48D3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F5AC5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E17B18" w14:textId="77777777" w:rsidR="000D2539" w:rsidRPr="009C220D" w:rsidRDefault="000D2539" w:rsidP="0014663E">
            <w:pPr>
              <w:pStyle w:val="FieldText"/>
            </w:pPr>
          </w:p>
        </w:tc>
      </w:tr>
    </w:tbl>
    <w:p w14:paraId="12CC490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D36DB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1AC3C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D647A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884DC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1D93C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BB1F2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A5BC5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C7F4B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E459F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A88367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69F7482" w14:textId="77777777" w:rsidR="000D2539" w:rsidRPr="009C220D" w:rsidRDefault="000D2539" w:rsidP="0014663E">
            <w:pPr>
              <w:pStyle w:val="FieldText"/>
            </w:pPr>
          </w:p>
        </w:tc>
      </w:tr>
    </w:tbl>
    <w:p w14:paraId="1FFC50E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4DFEC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B81C7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28A85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1CF0AC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DCD00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82579AE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B9D9A9" w14:textId="77777777" w:rsidR="000D2539" w:rsidRPr="009C220D" w:rsidRDefault="000D2539" w:rsidP="0014663E">
            <w:pPr>
              <w:pStyle w:val="FieldText"/>
            </w:pPr>
          </w:p>
        </w:tc>
      </w:tr>
    </w:tbl>
    <w:p w14:paraId="0D8F4E5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C3EF7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BCB72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CADCF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08C818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9519A3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A96141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8D5D3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8EC02D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6B468A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21ED27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7BE66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42135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892D9C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5A19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5BDA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C9A3A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9844C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B9D20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E73BC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BC3B5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3DC4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BA7AC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87FFF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C1AE9BA" w14:textId="77777777" w:rsidTr="00BD103E">
        <w:trPr>
          <w:trHeight w:val="360"/>
        </w:trPr>
        <w:tc>
          <w:tcPr>
            <w:tcW w:w="1072" w:type="dxa"/>
          </w:tcPr>
          <w:p w14:paraId="6913CB3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76932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B7306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C8DEDE" w14:textId="77777777" w:rsidR="00BC07E3" w:rsidRPr="009C220D" w:rsidRDefault="00BC07E3" w:rsidP="00BC07E3">
            <w:pPr>
              <w:pStyle w:val="FieldText"/>
            </w:pPr>
          </w:p>
        </w:tc>
      </w:tr>
    </w:tbl>
    <w:p w14:paraId="1F8560C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78F0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ADFAFA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2636E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B9F222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ED8D3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E4FD53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B3957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DB175F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D747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C08553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6BAAEF8" w14:textId="77777777" w:rsidR="00BC07E3" w:rsidRPr="009C220D" w:rsidRDefault="00BC07E3" w:rsidP="00BC07E3">
            <w:pPr>
              <w:pStyle w:val="FieldText"/>
            </w:pPr>
          </w:p>
        </w:tc>
      </w:tr>
    </w:tbl>
    <w:p w14:paraId="37E73F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7056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83986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7ABA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B548FB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1A32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601DCE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8362C1" w14:textId="77777777" w:rsidR="00BC07E3" w:rsidRPr="009C220D" w:rsidRDefault="00BC07E3" w:rsidP="00BC07E3">
            <w:pPr>
              <w:pStyle w:val="FieldText"/>
            </w:pPr>
          </w:p>
        </w:tc>
      </w:tr>
    </w:tbl>
    <w:p w14:paraId="6FBF35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4A1BC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56490C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E1382B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D8A0DC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3E813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CEF64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6ECC72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E2D69C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BC75CF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A46841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4632B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14271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77D495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41281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AB671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9F102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3AD15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C73C0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F2E84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FA3979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1FB60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3A2ED5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78BE7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BC9F45" w14:textId="77777777" w:rsidTr="00BD103E">
        <w:trPr>
          <w:trHeight w:val="360"/>
        </w:trPr>
        <w:tc>
          <w:tcPr>
            <w:tcW w:w="1072" w:type="dxa"/>
          </w:tcPr>
          <w:p w14:paraId="1694D35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67B56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BD5C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830752" w14:textId="77777777" w:rsidR="00BC07E3" w:rsidRPr="009C220D" w:rsidRDefault="00BC07E3" w:rsidP="00BC07E3">
            <w:pPr>
              <w:pStyle w:val="FieldText"/>
            </w:pPr>
          </w:p>
        </w:tc>
      </w:tr>
    </w:tbl>
    <w:p w14:paraId="4F36E2A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AA16B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7A2BAB4" w14:textId="77777777" w:rsidR="00BC07E3" w:rsidRPr="005114CE" w:rsidRDefault="00BC07E3" w:rsidP="00BC07E3">
            <w:r w:rsidRPr="005114CE"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8E133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275307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D2483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22A06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40B66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D9773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DCDA6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64377B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537573" w14:textId="77777777" w:rsidR="00BC07E3" w:rsidRPr="009C220D" w:rsidRDefault="00BC07E3" w:rsidP="00BC07E3">
            <w:pPr>
              <w:pStyle w:val="FieldText"/>
            </w:pPr>
          </w:p>
        </w:tc>
      </w:tr>
    </w:tbl>
    <w:p w14:paraId="7584E13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97E4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C0AD3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C0B2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A8D9F5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268C3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FDE225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D8A0A6" w14:textId="77777777" w:rsidR="00BC07E3" w:rsidRPr="009C220D" w:rsidRDefault="00BC07E3" w:rsidP="00BC07E3">
            <w:pPr>
              <w:pStyle w:val="FieldText"/>
            </w:pPr>
          </w:p>
        </w:tc>
      </w:tr>
    </w:tbl>
    <w:p w14:paraId="3A367C7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FBB50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52B52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AFD838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AB6F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DCFB7C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4CA7C1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36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707C27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00A3F1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5476F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423442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7FB3EA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C9E568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169F05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83683D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6C8C18" w14:textId="77777777" w:rsidR="000D2539" w:rsidRPr="009C220D" w:rsidRDefault="000D2539" w:rsidP="00902964">
            <w:pPr>
              <w:pStyle w:val="FieldText"/>
            </w:pPr>
          </w:p>
        </w:tc>
      </w:tr>
    </w:tbl>
    <w:p w14:paraId="30889D0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1CFEA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3FDDA2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CA61F1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C03C64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7DA03C8" w14:textId="77777777" w:rsidR="000D2539" w:rsidRPr="009C220D" w:rsidRDefault="000D2539" w:rsidP="00902964">
            <w:pPr>
              <w:pStyle w:val="FieldText"/>
            </w:pPr>
          </w:p>
        </w:tc>
      </w:tr>
    </w:tbl>
    <w:p w14:paraId="706E5C9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A1815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E3ACB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D6656AE" w14:textId="77777777" w:rsidR="000D2539" w:rsidRPr="009C220D" w:rsidRDefault="000D2539" w:rsidP="00902964">
            <w:pPr>
              <w:pStyle w:val="FieldText"/>
            </w:pPr>
          </w:p>
        </w:tc>
      </w:tr>
    </w:tbl>
    <w:p w14:paraId="28F9A8C5" w14:textId="77777777" w:rsidR="00871876" w:rsidRDefault="00871876" w:rsidP="00871876">
      <w:pPr>
        <w:pStyle w:val="Heading2"/>
      </w:pPr>
      <w:r w:rsidRPr="009C220D">
        <w:t>Disclaimer and Signature</w:t>
      </w:r>
    </w:p>
    <w:p w14:paraId="0CCC68A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8D8B04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53664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BEE8DA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BDD41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27DDF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20281B2" w14:textId="77777777" w:rsidR="000D2539" w:rsidRPr="005114CE" w:rsidRDefault="000D2539" w:rsidP="00682C69">
            <w:pPr>
              <w:pStyle w:val="FieldText"/>
            </w:pPr>
          </w:p>
        </w:tc>
      </w:tr>
    </w:tbl>
    <w:p w14:paraId="52A83CA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83CD" w14:textId="77777777" w:rsidR="00243656" w:rsidRDefault="00243656" w:rsidP="00176E67">
      <w:r>
        <w:separator/>
      </w:r>
    </w:p>
  </w:endnote>
  <w:endnote w:type="continuationSeparator" w:id="0">
    <w:p w14:paraId="41F163E6" w14:textId="77777777" w:rsidR="00243656" w:rsidRDefault="0024365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BAA312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C77D" w14:textId="77777777" w:rsidR="00243656" w:rsidRDefault="00243656" w:rsidP="00176E67">
      <w:r>
        <w:separator/>
      </w:r>
    </w:p>
  </w:footnote>
  <w:footnote w:type="continuationSeparator" w:id="0">
    <w:p w14:paraId="4528C5E0" w14:textId="77777777" w:rsidR="00243656" w:rsidRDefault="0024365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B"/>
    <w:rsid w:val="000071F7"/>
    <w:rsid w:val="00010B00"/>
    <w:rsid w:val="0002798A"/>
    <w:rsid w:val="00056FC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43656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4CA5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849F3"/>
  <w15:docId w15:val="{A05177AD-9BAD-7F45-AF85-755A366B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ssa/Library/Containers/com.microsoft.Word/Data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Melissa Bradford</cp:lastModifiedBy>
  <cp:revision>1</cp:revision>
  <cp:lastPrinted>2002-05-23T18:14:00Z</cp:lastPrinted>
  <dcterms:created xsi:type="dcterms:W3CDTF">2022-05-11T21:16:00Z</dcterms:created>
  <dcterms:modified xsi:type="dcterms:W3CDTF">2022-05-11T21:24:00Z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